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E1D09" w14:textId="77777777" w:rsidR="00295EAE" w:rsidRDefault="009414BA" w:rsidP="00295EAE">
      <w:pPr>
        <w:ind w:left="360"/>
      </w:pPr>
      <w:r w:rsidRPr="006015EB">
        <w:rPr>
          <w:rFonts w:ascii="Calibri" w:hAnsi="Calibri" w:cs="Calibri"/>
          <w:noProof/>
          <w:color w:val="auto"/>
        </w:rPr>
        <w:drawing>
          <wp:anchor distT="0" distB="0" distL="114300" distR="114300" simplePos="0" relativeHeight="251663872" behindDoc="0" locked="0" layoutInCell="1" allowOverlap="1" wp14:anchorId="6B68F327" wp14:editId="34450D77">
            <wp:simplePos x="0" y="0"/>
            <wp:positionH relativeFrom="margin">
              <wp:posOffset>225093</wp:posOffset>
            </wp:positionH>
            <wp:positionV relativeFrom="paragraph">
              <wp:posOffset>-198755</wp:posOffset>
            </wp:positionV>
            <wp:extent cx="607060" cy="378460"/>
            <wp:effectExtent l="0" t="0" r="2540" b="254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FE7">
        <w:rPr>
          <w:rFonts w:ascii="Calibri" w:hAnsi="Calibri" w:cs="Calibr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225017" wp14:editId="37677599">
                <wp:simplePos x="0" y="0"/>
                <wp:positionH relativeFrom="margin">
                  <wp:posOffset>946150</wp:posOffset>
                </wp:positionH>
                <wp:positionV relativeFrom="paragraph">
                  <wp:posOffset>-186401</wp:posOffset>
                </wp:positionV>
                <wp:extent cx="3030071" cy="407670"/>
                <wp:effectExtent l="0" t="0" r="0" b="0"/>
                <wp:wrapNone/>
                <wp:docPr id="18" name="Form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071" cy="407670"/>
                        </a:xfrm>
                        <a:prstGeom prst="rect">
                          <a:avLst/>
                        </a:prstGeom>
                        <a:ln w="38100">
                          <a:noFill/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BBADD0E" w14:textId="77777777" w:rsidR="00295EAE" w:rsidRPr="00AA089B" w:rsidRDefault="00295EAE" w:rsidP="00583BB5">
                            <w:pPr>
                              <w:pStyle w:val="Logo"/>
                            </w:pPr>
                            <w:r>
                              <w:rPr>
                                <w:lang w:bidi="fr-FR"/>
                              </w:rPr>
                              <w:t>BAC PRO AGOrA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25017" id="Forme 61" o:spid="_x0000_s1026" style="position:absolute;left:0;text-align:left;margin-left:74.5pt;margin-top:-14.7pt;width:238.6pt;height:32.1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" filled="f" stroked="f" strokeweight="3pt">
                <v:stroke miterlimit="4"/>
                <v:textbox style="mso-fit-shape-to-text:t" inset="1.5pt,1.5pt,1.5pt,1.5pt">
                  <w:txbxContent>
                    <w:p w14:paraId="3BBADD0E" w14:textId="77777777" w:rsidR="00295EAE" w:rsidRPr="00AA089B" w:rsidRDefault="00295EAE" w:rsidP="00583BB5">
                      <w:pPr>
                        <w:pStyle w:val="Logo"/>
                      </w:pPr>
                      <w:r>
                        <w:rPr>
                          <w:lang w:bidi="fr-FR"/>
                        </w:rPr>
                        <w:t>BAC PRO AGOrA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DC9897" w14:textId="77777777" w:rsidR="00295EAE" w:rsidRDefault="009414BA" w:rsidP="00295EAE">
      <w:pPr>
        <w:ind w:left="360"/>
      </w:pPr>
      <w:r w:rsidRPr="00A67FE7">
        <w:rPr>
          <w:rFonts w:ascii="Calibri" w:hAnsi="Calibri" w:cs="Calibr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172FFF" wp14:editId="6F991310">
                <wp:simplePos x="0" y="0"/>
                <wp:positionH relativeFrom="margin">
                  <wp:posOffset>3859264</wp:posOffset>
                </wp:positionH>
                <wp:positionV relativeFrom="paragraph">
                  <wp:posOffset>75498</wp:posOffset>
                </wp:positionV>
                <wp:extent cx="3380105" cy="407670"/>
                <wp:effectExtent l="0" t="0" r="0" b="0"/>
                <wp:wrapNone/>
                <wp:docPr id="1" name="Form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105" cy="407670"/>
                        </a:xfrm>
                        <a:prstGeom prst="rect">
                          <a:avLst/>
                        </a:prstGeom>
                        <a:ln w="38100">
                          <a:noFill/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50EC8E8" w14:textId="77777777" w:rsidR="00295EAE" w:rsidRPr="00583BB5" w:rsidRDefault="00295EAE" w:rsidP="00583BB5">
                            <w:pPr>
                              <w:pStyle w:val="Logo"/>
                              <w:rPr>
                                <w:sz w:val="28"/>
                              </w:rPr>
                            </w:pPr>
                            <w:r w:rsidRPr="00583BB5">
                              <w:rPr>
                                <w:sz w:val="28"/>
                              </w:rPr>
                              <w:t>Fiche descriptive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172FFF" id="_x0000_s1027" style="position:absolute;left:0;text-align:left;margin-left:303.9pt;margin-top:5.95pt;width:266.15pt;height:32.1pt;z-index:251658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" filled="f" stroked="f" strokeweight="3pt">
                <v:stroke miterlimit="4"/>
                <v:textbox style="mso-fit-shape-to-text:t" inset="1.5pt,1.5pt,1.5pt,1.5pt">
                  <w:txbxContent>
                    <w:p w14:paraId="650EC8E8" w14:textId="77777777" w:rsidR="00295EAE" w:rsidRPr="00583BB5" w:rsidRDefault="00295EAE" w:rsidP="00583BB5">
                      <w:pPr>
                        <w:pStyle w:val="Logo"/>
                        <w:rPr>
                          <w:sz w:val="28"/>
                        </w:rPr>
                      </w:pPr>
                      <w:r w:rsidRPr="00583BB5">
                        <w:rPr>
                          <w:sz w:val="28"/>
                        </w:rPr>
                        <w:t>Fiche descriptive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5EAE" w:rsidRPr="00A67FE7">
        <w:rPr>
          <w:rFonts w:ascii="Calibri" w:hAnsi="Calibri" w:cs="Calibr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7D4D50" wp14:editId="080BE3B0">
                <wp:simplePos x="0" y="0"/>
                <wp:positionH relativeFrom="page">
                  <wp:posOffset>669925</wp:posOffset>
                </wp:positionH>
                <wp:positionV relativeFrom="paragraph">
                  <wp:posOffset>14719</wp:posOffset>
                </wp:positionV>
                <wp:extent cx="3380105" cy="407670"/>
                <wp:effectExtent l="0" t="0" r="0" b="0"/>
                <wp:wrapNone/>
                <wp:docPr id="3" name="Form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105" cy="407670"/>
                        </a:xfrm>
                        <a:prstGeom prst="rect">
                          <a:avLst/>
                        </a:prstGeom>
                        <a:ln w="38100">
                          <a:noFill/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98788BF" w14:textId="77777777" w:rsidR="00295EAE" w:rsidRPr="00583BB5" w:rsidRDefault="00295EAE" w:rsidP="009414BA">
                            <w:pPr>
                              <w:pStyle w:val="Logo"/>
                              <w:ind w:left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Pr</w:t>
                            </w:r>
                            <w:r>
                              <w:rPr>
                                <w:sz w:val="28"/>
                              </w:rPr>
                              <w:t>é</w:t>
                            </w:r>
                            <w:r>
                              <w:rPr>
                                <w:sz w:val="28"/>
                              </w:rPr>
                              <w:t xml:space="preserve">nom NOM </w:t>
                            </w:r>
                            <w:r>
                              <w:rPr>
                                <w:sz w:val="28"/>
                              </w:rPr>
                              <w:t>é</w:t>
                            </w:r>
                            <w:r>
                              <w:rPr>
                                <w:sz w:val="28"/>
                              </w:rPr>
                              <w:t>l</w:t>
                            </w:r>
                            <w:r>
                              <w:rPr>
                                <w:sz w:val="28"/>
                              </w:rPr>
                              <w:t>è</w:t>
                            </w:r>
                            <w:r>
                              <w:rPr>
                                <w:sz w:val="28"/>
                              </w:rPr>
                              <w:t>ve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7D4D50" id="_x0000_s1028" style="position:absolute;left:0;text-align:left;margin-left:52.75pt;margin-top:1.15pt;width:266.15pt;height:32.1pt;z-index: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" filled="f" stroked="f" strokeweight="3pt">
                <v:stroke miterlimit="4"/>
                <v:textbox style="mso-fit-shape-to-text:t" inset="1.5pt,1.5pt,1.5pt,1.5pt">
                  <w:txbxContent>
                    <w:p w14:paraId="098788BF" w14:textId="77777777" w:rsidR="00295EAE" w:rsidRPr="00583BB5" w:rsidRDefault="00295EAE" w:rsidP="009414BA">
                      <w:pPr>
                        <w:pStyle w:val="Logo"/>
                        <w:ind w:left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Pr</w:t>
                      </w:r>
                      <w:r>
                        <w:rPr>
                          <w:sz w:val="28"/>
                        </w:rPr>
                        <w:t>é</w:t>
                      </w:r>
                      <w:r>
                        <w:rPr>
                          <w:sz w:val="28"/>
                        </w:rPr>
                        <w:t xml:space="preserve">nom NOM </w:t>
                      </w:r>
                      <w:r>
                        <w:rPr>
                          <w:sz w:val="28"/>
                        </w:rPr>
                        <w:t>é</w:t>
                      </w:r>
                      <w:r>
                        <w:rPr>
                          <w:sz w:val="28"/>
                        </w:rPr>
                        <w:t>l</w:t>
                      </w:r>
                      <w:r>
                        <w:rPr>
                          <w:sz w:val="28"/>
                        </w:rPr>
                        <w:t>è</w:t>
                      </w:r>
                      <w:r>
                        <w:rPr>
                          <w:sz w:val="28"/>
                        </w:rPr>
                        <w:t>ve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AD6CD25" w14:textId="77777777" w:rsidR="00295EAE" w:rsidRPr="009414BA" w:rsidRDefault="00295EAE" w:rsidP="009414BA">
      <w:pPr>
        <w:pStyle w:val="Destinataire"/>
        <w:spacing w:before="0" w:after="0"/>
        <w:ind w:right="-24"/>
        <w:rPr>
          <w:rFonts w:ascii="Calibri" w:hAnsi="Calibri" w:cs="Calibri"/>
          <w:b w:val="0"/>
          <w:color w:val="auto"/>
        </w:rPr>
      </w:pPr>
    </w:p>
    <w:p w14:paraId="0D88DAB0" w14:textId="77777777" w:rsidR="00295EAE" w:rsidRPr="009414BA" w:rsidRDefault="00295EAE" w:rsidP="009414BA">
      <w:pPr>
        <w:pStyle w:val="Destinataire"/>
        <w:spacing w:before="0" w:after="0"/>
        <w:ind w:right="-24"/>
        <w:rPr>
          <w:rFonts w:ascii="Calibri" w:hAnsi="Calibri" w:cs="Calibri"/>
          <w:b w:val="0"/>
          <w:color w:val="auto"/>
        </w:rPr>
      </w:pPr>
    </w:p>
    <w:p w14:paraId="563A4809" w14:textId="77777777" w:rsidR="009414BA" w:rsidRPr="008072EE" w:rsidRDefault="009414BA" w:rsidP="009414BA">
      <w:pPr>
        <w:spacing w:before="0" w:after="0"/>
        <w:ind w:left="0" w:right="-24"/>
        <w:rPr>
          <w:rFonts w:ascii="Calibri" w:hAnsi="Calibri" w:cs="Calibri"/>
          <w:b/>
          <w:color w:val="0070C0"/>
          <w:sz w:val="28"/>
        </w:rPr>
      </w:pPr>
      <w:r w:rsidRPr="008072EE">
        <w:rPr>
          <w:rFonts w:ascii="Calibri" w:hAnsi="Calibri" w:cs="Calibri"/>
          <w:b/>
          <w:color w:val="0070C0"/>
          <w:sz w:val="28"/>
        </w:rPr>
        <w:t>TITRE DE L’ACTIVITÉ</w:t>
      </w:r>
    </w:p>
    <w:p w14:paraId="14EA60A8" w14:textId="15CAF845" w:rsidR="009414BA" w:rsidRPr="00BF1844" w:rsidRDefault="009414BA" w:rsidP="009414BA">
      <w:pPr>
        <w:spacing w:before="0" w:after="0"/>
        <w:ind w:left="0" w:right="-24"/>
        <w:rPr>
          <w:color w:val="auto"/>
        </w:rPr>
      </w:pPr>
      <w:r>
        <w:object w:dxaOrig="225" w:dyaOrig="225" w14:anchorId="4B2A80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24.25pt;height:30.75pt" o:ole="">
            <v:imagedata r:id="rId12" o:title=""/>
          </v:shape>
          <w:control r:id="rId13" w:name="TextBox1" w:shapeid="_x0000_i1045"/>
        </w:object>
      </w:r>
    </w:p>
    <w:p w14:paraId="7E8AC945" w14:textId="0DF98940" w:rsidR="00A66B18" w:rsidRDefault="009414BA" w:rsidP="00047EAC">
      <w:pPr>
        <w:tabs>
          <w:tab w:val="left" w:pos="1985"/>
          <w:tab w:val="left" w:pos="3544"/>
          <w:tab w:val="left" w:pos="6237"/>
        </w:tabs>
        <w:spacing w:before="120" w:after="240"/>
        <w:ind w:left="0" w:right="-23"/>
        <w:rPr>
          <w:bCs/>
        </w:rPr>
      </w:pPr>
      <w:r w:rsidRPr="00400A29">
        <w:rPr>
          <w:color w:val="auto"/>
        </w:rPr>
        <w:t xml:space="preserve">Activité réalisée : </w:t>
      </w:r>
      <w:r w:rsidRPr="00400A29">
        <w:rPr>
          <w:color w:val="auto"/>
        </w:rPr>
        <w:tab/>
      </w:r>
      <w:r>
        <w:rPr>
          <w:color w:val="auto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>
        <w:rPr>
          <w:color w:val="auto"/>
        </w:rPr>
        <w:instrText xml:space="preserve"> FORMCHECKBOX </w:instrText>
      </w:r>
      <w:r w:rsidR="00057685">
        <w:rPr>
          <w:color w:val="auto"/>
        </w:rPr>
      </w:r>
      <w:r w:rsidR="00057685">
        <w:rPr>
          <w:color w:val="auto"/>
        </w:rPr>
        <w:fldChar w:fldCharType="separate"/>
      </w:r>
      <w:r>
        <w:rPr>
          <w:color w:val="auto"/>
        </w:rPr>
        <w:fldChar w:fldCharType="end"/>
      </w:r>
      <w:bookmarkEnd w:id="0"/>
      <w:r>
        <w:rPr>
          <w:color w:val="auto"/>
        </w:rPr>
        <w:t xml:space="preserve"> </w:t>
      </w:r>
      <w:r w:rsidR="00047EAC">
        <w:rPr>
          <w:color w:val="auto"/>
        </w:rPr>
        <w:t>s</w:t>
      </w:r>
      <w:r w:rsidRPr="00400A29">
        <w:rPr>
          <w:color w:val="auto"/>
        </w:rPr>
        <w:t>eul(e)</w:t>
      </w:r>
      <w:r w:rsidRPr="00400A29">
        <w:rPr>
          <w:color w:val="auto"/>
        </w:rPr>
        <w:tab/>
      </w:r>
      <w:r>
        <w:rPr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color w:val="auto"/>
        </w:rPr>
        <w:instrText xml:space="preserve"> FORMCHECKBOX </w:instrText>
      </w:r>
      <w:r w:rsidR="00057685">
        <w:rPr>
          <w:color w:val="auto"/>
        </w:rPr>
      </w:r>
      <w:r w:rsidR="00057685">
        <w:rPr>
          <w:color w:val="auto"/>
        </w:rPr>
        <w:fldChar w:fldCharType="separate"/>
      </w:r>
      <w:r>
        <w:rPr>
          <w:color w:val="auto"/>
        </w:rPr>
        <w:fldChar w:fldCharType="end"/>
      </w:r>
      <w:bookmarkEnd w:id="1"/>
      <w:r w:rsidRPr="00400A29">
        <w:rPr>
          <w:color w:val="auto"/>
        </w:rPr>
        <w:t xml:space="preserve"> </w:t>
      </w:r>
      <w:r w:rsidR="00047EAC">
        <w:rPr>
          <w:color w:val="auto"/>
        </w:rPr>
        <w:t>e</w:t>
      </w:r>
      <w:r w:rsidRPr="00400A29">
        <w:rPr>
          <w:color w:val="auto"/>
        </w:rPr>
        <w:t>n participation</w:t>
      </w:r>
      <w:r>
        <w:rPr>
          <w:color w:val="auto"/>
        </w:rPr>
        <w:tab/>
        <w:t>D</w:t>
      </w:r>
      <w:r w:rsidR="00A67FE7" w:rsidRPr="00A67FE7">
        <w:rPr>
          <w:b/>
          <w:color w:val="auto"/>
        </w:rPr>
        <w:t>ate/période </w:t>
      </w:r>
      <w:r w:rsidR="00A67FE7">
        <w:rPr>
          <w:bCs/>
        </w:rPr>
        <w:object w:dxaOrig="225" w:dyaOrig="225" w14:anchorId="388E8761">
          <v:shape id="_x0000_i1047" type="#_x0000_t75" style="width:107.25pt;height:18.75pt" o:ole="">
            <v:imagedata r:id="rId14" o:title=""/>
          </v:shape>
          <w:control r:id="rId15" w:name="TextBox8" w:shapeid="_x0000_i1047"/>
        </w:object>
      </w:r>
    </w:p>
    <w:p w14:paraId="2D585DC5" w14:textId="77777777" w:rsidR="00047EAC" w:rsidRPr="00A67FE7" w:rsidRDefault="00047EAC" w:rsidP="00047EAC">
      <w:pPr>
        <w:tabs>
          <w:tab w:val="left" w:pos="1985"/>
          <w:tab w:val="left" w:pos="3544"/>
          <w:tab w:val="left" w:pos="6237"/>
        </w:tabs>
        <w:spacing w:before="120" w:after="240"/>
        <w:ind w:left="0" w:right="-23"/>
        <w:rPr>
          <w:b/>
        </w:rPr>
      </w:pPr>
      <w:r>
        <w:rPr>
          <w:bCs/>
        </w:rPr>
        <w:tab/>
      </w:r>
      <w:r>
        <w:rPr>
          <w:color w:val="auto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 w:rsidR="00057685">
        <w:rPr>
          <w:color w:val="auto"/>
        </w:rPr>
      </w:r>
      <w:r w:rsidR="00057685">
        <w:rPr>
          <w:color w:val="auto"/>
        </w:rPr>
        <w:fldChar w:fldCharType="separate"/>
      </w:r>
      <w:r>
        <w:rPr>
          <w:color w:val="auto"/>
        </w:rPr>
        <w:fldChar w:fldCharType="end"/>
      </w:r>
      <w:r>
        <w:rPr>
          <w:color w:val="auto"/>
        </w:rPr>
        <w:t xml:space="preserve"> en classe</w:t>
      </w:r>
      <w:r w:rsidRPr="00400A29">
        <w:rPr>
          <w:color w:val="auto"/>
        </w:rPr>
        <w:tab/>
      </w:r>
      <w:r>
        <w:rPr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 w:rsidR="00057685">
        <w:rPr>
          <w:color w:val="auto"/>
        </w:rPr>
      </w:r>
      <w:r w:rsidR="00057685">
        <w:rPr>
          <w:color w:val="auto"/>
        </w:rPr>
        <w:fldChar w:fldCharType="separate"/>
      </w:r>
      <w:r>
        <w:rPr>
          <w:color w:val="auto"/>
        </w:rPr>
        <w:fldChar w:fldCharType="end"/>
      </w:r>
      <w:r w:rsidRPr="00400A29">
        <w:rPr>
          <w:color w:val="auto"/>
        </w:rPr>
        <w:t xml:space="preserve"> </w:t>
      </w:r>
      <w:r>
        <w:rPr>
          <w:color w:val="auto"/>
        </w:rPr>
        <w:t>en PFMP</w:t>
      </w:r>
    </w:p>
    <w:p w14:paraId="3212123A" w14:textId="77777777" w:rsidR="005D667A" w:rsidRPr="008072EE" w:rsidRDefault="005D667A" w:rsidP="009D25DC">
      <w:pPr>
        <w:spacing w:before="0" w:after="0"/>
        <w:ind w:left="0" w:right="-24"/>
        <w:rPr>
          <w:rFonts w:ascii="Calibri" w:hAnsi="Calibri" w:cs="Calibri"/>
          <w:b/>
          <w:color w:val="0070C0"/>
          <w:sz w:val="28"/>
        </w:rPr>
      </w:pPr>
      <w:r w:rsidRPr="008072EE">
        <w:rPr>
          <w:rFonts w:ascii="Calibri" w:hAnsi="Calibri" w:cs="Calibri"/>
          <w:b/>
          <w:color w:val="0070C0"/>
          <w:sz w:val="28"/>
        </w:rPr>
        <w:t>DESCRIPTION DE L’ORGANISATION</w:t>
      </w:r>
    </w:p>
    <w:p w14:paraId="7A5215BB" w14:textId="77777777" w:rsidR="00400A29" w:rsidRPr="003C43AE" w:rsidRDefault="00400A29" w:rsidP="003C43AE">
      <w:pPr>
        <w:snapToGrid w:val="0"/>
        <w:spacing w:after="120"/>
        <w:ind w:left="0" w:right="-23"/>
        <w:jc w:val="both"/>
        <w:rPr>
          <w:color w:val="auto"/>
        </w:rPr>
      </w:pPr>
      <w:r w:rsidRPr="00400A29">
        <w:rPr>
          <w:color w:val="auto"/>
        </w:rPr>
        <w:t xml:space="preserve">Quel est le contexte de réalisation de l’activité ? </w:t>
      </w:r>
      <w:r w:rsidRPr="003C43AE">
        <w:rPr>
          <w:color w:val="auto"/>
        </w:rPr>
        <w:t>(organisation, service, poste de travail)</w:t>
      </w:r>
    </w:p>
    <w:p w14:paraId="3A189EE5" w14:textId="7A1217F7" w:rsidR="00400A29" w:rsidRPr="00400A29" w:rsidRDefault="0043318D" w:rsidP="009D25DC">
      <w:pPr>
        <w:snapToGrid w:val="0"/>
        <w:spacing w:after="120"/>
        <w:ind w:left="0" w:right="-23"/>
        <w:rPr>
          <w:color w:val="auto"/>
        </w:rPr>
      </w:pPr>
      <w:r>
        <w:object w:dxaOrig="225" w:dyaOrig="225" w14:anchorId="4EEC78A4">
          <v:shape id="_x0000_i1049" type="#_x0000_t75" style="width:522.75pt;height:72.75pt" o:ole="">
            <v:imagedata r:id="rId16" o:title=""/>
          </v:shape>
          <w:control r:id="rId17" w:name="TextBox2" w:shapeid="_x0000_i1049"/>
        </w:object>
      </w:r>
    </w:p>
    <w:p w14:paraId="5D9489B0" w14:textId="77777777" w:rsidR="002D013C" w:rsidRDefault="002D013C" w:rsidP="008072EE">
      <w:pPr>
        <w:spacing w:before="0" w:after="0"/>
        <w:ind w:left="0" w:right="-24"/>
        <w:rPr>
          <w:rFonts w:ascii="Calibri" w:hAnsi="Calibri" w:cs="Calibri"/>
          <w:b/>
          <w:caps/>
          <w:color w:val="0070C0"/>
          <w:sz w:val="28"/>
        </w:rPr>
      </w:pPr>
    </w:p>
    <w:p w14:paraId="2672FE41" w14:textId="77777777" w:rsidR="00400A29" w:rsidRDefault="003C43AE" w:rsidP="008072EE">
      <w:pPr>
        <w:spacing w:before="0" w:after="0"/>
        <w:ind w:left="0" w:right="-24"/>
        <w:rPr>
          <w:rFonts w:ascii="Calibri" w:hAnsi="Calibri" w:cs="Calibri"/>
          <w:b/>
          <w:caps/>
          <w:color w:val="0070C0"/>
          <w:sz w:val="28"/>
        </w:rPr>
      </w:pPr>
      <w:r w:rsidRPr="008072EE">
        <w:rPr>
          <w:rFonts w:ascii="Calibri" w:hAnsi="Calibri" w:cs="Calibri"/>
          <w:b/>
          <w:caps/>
          <w:color w:val="0070C0"/>
          <w:sz w:val="28"/>
        </w:rPr>
        <w:t>environnement numÉ</w:t>
      </w:r>
      <w:r w:rsidR="00400A29" w:rsidRPr="008072EE">
        <w:rPr>
          <w:rFonts w:ascii="Calibri" w:hAnsi="Calibri" w:cs="Calibri"/>
          <w:b/>
          <w:caps/>
          <w:color w:val="0070C0"/>
          <w:sz w:val="28"/>
        </w:rPr>
        <w:t xml:space="preserve">rique et </w:t>
      </w:r>
      <w:r w:rsidRPr="008072EE">
        <w:rPr>
          <w:rFonts w:ascii="Calibri" w:hAnsi="Calibri" w:cs="Calibri"/>
          <w:b/>
          <w:caps/>
          <w:color w:val="0070C0"/>
          <w:sz w:val="28"/>
        </w:rPr>
        <w:t>É</w:t>
      </w:r>
      <w:r w:rsidR="00400A29" w:rsidRPr="008072EE">
        <w:rPr>
          <w:rFonts w:ascii="Calibri" w:hAnsi="Calibri" w:cs="Calibri"/>
          <w:b/>
          <w:caps/>
          <w:color w:val="0070C0"/>
          <w:sz w:val="28"/>
        </w:rPr>
        <w:t>quipements du poste de travail</w:t>
      </w:r>
    </w:p>
    <w:p w14:paraId="2490CADF" w14:textId="77777777" w:rsidR="002D013C" w:rsidRPr="008072EE" w:rsidRDefault="002D013C" w:rsidP="008072EE">
      <w:pPr>
        <w:spacing w:before="0" w:after="0"/>
        <w:ind w:left="0" w:right="-24"/>
        <w:rPr>
          <w:rFonts w:ascii="Calibri" w:hAnsi="Calibri" w:cs="Calibri"/>
          <w:b/>
          <w:caps/>
          <w:color w:val="0070C0"/>
          <w:sz w:val="28"/>
        </w:rPr>
      </w:pPr>
    </w:p>
    <w:p w14:paraId="61C39CE2" w14:textId="488B2B5F" w:rsidR="003C43AE" w:rsidRPr="00BF1844" w:rsidRDefault="009D25DC" w:rsidP="009D25DC">
      <w:pPr>
        <w:tabs>
          <w:tab w:val="left" w:pos="2552"/>
          <w:tab w:val="left" w:pos="3686"/>
          <w:tab w:val="left" w:pos="4962"/>
          <w:tab w:val="left" w:pos="6096"/>
        </w:tabs>
        <w:spacing w:before="0" w:after="240"/>
        <w:ind w:left="0" w:right="-23"/>
        <w:rPr>
          <w:color w:val="auto"/>
        </w:rPr>
      </w:pPr>
      <w:r>
        <w:rPr>
          <w:color w:val="auto"/>
        </w:rPr>
        <w:sym w:font="Wingdings" w:char="F0D8"/>
      </w:r>
      <w:r>
        <w:rPr>
          <w:color w:val="auto"/>
        </w:rPr>
        <w:t xml:space="preserve"> </w:t>
      </w:r>
      <w:r w:rsidR="005D667A" w:rsidRPr="003C43AE">
        <w:rPr>
          <w:color w:val="auto"/>
        </w:rPr>
        <w:t>Logiciels utilisés :</w:t>
      </w:r>
      <w:r w:rsidR="005D667A" w:rsidRPr="003C43AE">
        <w:rPr>
          <w:color w:val="auto"/>
        </w:rPr>
        <w:tab/>
      </w:r>
      <w:r w:rsidR="003C43AE">
        <w:rPr>
          <w:color w:val="auto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C43AE">
        <w:rPr>
          <w:color w:val="auto"/>
        </w:rPr>
        <w:instrText xml:space="preserve"> FORMCHECKBOX </w:instrText>
      </w:r>
      <w:r w:rsidR="00057685">
        <w:rPr>
          <w:color w:val="auto"/>
        </w:rPr>
      </w:r>
      <w:r w:rsidR="00057685">
        <w:rPr>
          <w:color w:val="auto"/>
        </w:rPr>
        <w:fldChar w:fldCharType="separate"/>
      </w:r>
      <w:r w:rsidR="003C43AE">
        <w:rPr>
          <w:color w:val="auto"/>
        </w:rPr>
        <w:fldChar w:fldCharType="end"/>
      </w:r>
      <w:r w:rsidR="003C43AE">
        <w:rPr>
          <w:color w:val="auto"/>
        </w:rPr>
        <w:t xml:space="preserve"> PGI</w:t>
      </w:r>
      <w:r w:rsidR="003C43AE">
        <w:rPr>
          <w:color w:val="auto"/>
        </w:rPr>
        <w:tab/>
      </w:r>
      <w:r w:rsidR="003C43AE">
        <w:rPr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C43AE">
        <w:rPr>
          <w:color w:val="auto"/>
        </w:rPr>
        <w:instrText xml:space="preserve"> FORMCHECKBOX </w:instrText>
      </w:r>
      <w:r w:rsidR="00057685">
        <w:rPr>
          <w:color w:val="auto"/>
        </w:rPr>
      </w:r>
      <w:r w:rsidR="00057685">
        <w:rPr>
          <w:color w:val="auto"/>
        </w:rPr>
        <w:fldChar w:fldCharType="separate"/>
      </w:r>
      <w:r w:rsidR="003C43AE">
        <w:rPr>
          <w:color w:val="auto"/>
        </w:rPr>
        <w:fldChar w:fldCharType="end"/>
      </w:r>
      <w:r w:rsidR="003C43AE" w:rsidRPr="00400A29">
        <w:rPr>
          <w:color w:val="auto"/>
        </w:rPr>
        <w:t xml:space="preserve"> </w:t>
      </w:r>
      <w:r w:rsidR="003C43AE">
        <w:rPr>
          <w:color w:val="auto"/>
        </w:rPr>
        <w:t xml:space="preserve">Word </w:t>
      </w:r>
      <w:r w:rsidR="003C43AE">
        <w:rPr>
          <w:color w:val="auto"/>
        </w:rPr>
        <w:tab/>
      </w:r>
      <w:r w:rsidR="003C43AE">
        <w:rPr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C43AE">
        <w:rPr>
          <w:color w:val="auto"/>
        </w:rPr>
        <w:instrText xml:space="preserve"> FORMCHECKBOX </w:instrText>
      </w:r>
      <w:r w:rsidR="00057685">
        <w:rPr>
          <w:color w:val="auto"/>
        </w:rPr>
      </w:r>
      <w:r w:rsidR="00057685">
        <w:rPr>
          <w:color w:val="auto"/>
        </w:rPr>
        <w:fldChar w:fldCharType="separate"/>
      </w:r>
      <w:r w:rsidR="003C43AE">
        <w:rPr>
          <w:color w:val="auto"/>
        </w:rPr>
        <w:fldChar w:fldCharType="end"/>
      </w:r>
      <w:r w:rsidR="003C43AE" w:rsidRPr="00400A29">
        <w:rPr>
          <w:color w:val="auto"/>
        </w:rPr>
        <w:t xml:space="preserve"> </w:t>
      </w:r>
      <w:r w:rsidR="003C43AE">
        <w:rPr>
          <w:color w:val="auto"/>
        </w:rPr>
        <w:t>Excel</w:t>
      </w:r>
      <w:r w:rsidR="003C43AE">
        <w:rPr>
          <w:color w:val="auto"/>
        </w:rPr>
        <w:tab/>
      </w:r>
      <w:r w:rsidR="003C43AE">
        <w:rPr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C43AE">
        <w:rPr>
          <w:color w:val="auto"/>
        </w:rPr>
        <w:instrText xml:space="preserve"> FORMCHECKBOX </w:instrText>
      </w:r>
      <w:r w:rsidR="00057685">
        <w:rPr>
          <w:color w:val="auto"/>
        </w:rPr>
      </w:r>
      <w:r w:rsidR="00057685">
        <w:rPr>
          <w:color w:val="auto"/>
        </w:rPr>
        <w:fldChar w:fldCharType="separate"/>
      </w:r>
      <w:r w:rsidR="003C43AE">
        <w:rPr>
          <w:color w:val="auto"/>
        </w:rPr>
        <w:fldChar w:fldCharType="end"/>
      </w:r>
      <w:r w:rsidR="003C43AE" w:rsidRPr="00400A29">
        <w:rPr>
          <w:color w:val="auto"/>
        </w:rPr>
        <w:t xml:space="preserve"> </w:t>
      </w:r>
      <w:r w:rsidR="003C43AE">
        <w:rPr>
          <w:color w:val="auto"/>
        </w:rPr>
        <w:t xml:space="preserve">Autres, précisez </w:t>
      </w:r>
      <w:r w:rsidR="003C43AE">
        <w:object w:dxaOrig="225" w:dyaOrig="225" w14:anchorId="60DD14B3">
          <v:shape id="_x0000_i1051" type="#_x0000_t75" style="width:116.25pt;height:18.75pt" o:ole="">
            <v:imagedata r:id="rId18" o:title=""/>
          </v:shape>
          <w:control r:id="rId19" w:name="TextBox3" w:shapeid="_x0000_i1051"/>
        </w:object>
      </w:r>
    </w:p>
    <w:p w14:paraId="28667C12" w14:textId="77777777" w:rsidR="005D667A" w:rsidRDefault="009D25DC" w:rsidP="009D25DC">
      <w:pPr>
        <w:tabs>
          <w:tab w:val="left" w:pos="2552"/>
          <w:tab w:val="left" w:pos="3686"/>
          <w:tab w:val="left" w:pos="6096"/>
        </w:tabs>
        <w:snapToGrid w:val="0"/>
        <w:spacing w:after="0"/>
        <w:ind w:left="0" w:right="-23"/>
        <w:jc w:val="both"/>
        <w:rPr>
          <w:color w:val="auto"/>
        </w:rPr>
      </w:pPr>
      <w:r>
        <w:rPr>
          <w:color w:val="auto"/>
        </w:rPr>
        <w:sym w:font="Wingdings" w:char="F0D8"/>
      </w:r>
      <w:r>
        <w:rPr>
          <w:color w:val="auto"/>
        </w:rPr>
        <w:t xml:space="preserve"> </w:t>
      </w:r>
      <w:r w:rsidR="005D667A" w:rsidRPr="003C43AE">
        <w:rPr>
          <w:color w:val="auto"/>
        </w:rPr>
        <w:t>Outils bureautiques</w:t>
      </w:r>
      <w:r>
        <w:rPr>
          <w:color w:val="auto"/>
        </w:rPr>
        <w:tab/>
      </w:r>
      <w:r w:rsidR="003C43AE">
        <w:rPr>
          <w:color w:val="auto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C43AE">
        <w:rPr>
          <w:color w:val="auto"/>
        </w:rPr>
        <w:instrText xml:space="preserve"> FORMCHECKBOX </w:instrText>
      </w:r>
      <w:r w:rsidR="00057685">
        <w:rPr>
          <w:color w:val="auto"/>
        </w:rPr>
      </w:r>
      <w:r w:rsidR="00057685">
        <w:rPr>
          <w:color w:val="auto"/>
        </w:rPr>
        <w:fldChar w:fldCharType="separate"/>
      </w:r>
      <w:r w:rsidR="003C43AE">
        <w:rPr>
          <w:color w:val="auto"/>
        </w:rPr>
        <w:fldChar w:fldCharType="end"/>
      </w:r>
      <w:r w:rsidR="003C43AE">
        <w:rPr>
          <w:color w:val="auto"/>
        </w:rPr>
        <w:t xml:space="preserve"> </w:t>
      </w:r>
      <w:r>
        <w:rPr>
          <w:color w:val="auto"/>
        </w:rPr>
        <w:t>PC</w:t>
      </w:r>
      <w:r w:rsidR="003C43AE">
        <w:rPr>
          <w:color w:val="auto"/>
        </w:rPr>
        <w:tab/>
      </w:r>
      <w:r w:rsidR="003C43AE">
        <w:rPr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C43AE">
        <w:rPr>
          <w:color w:val="auto"/>
        </w:rPr>
        <w:instrText xml:space="preserve"> FORMCHECKBOX </w:instrText>
      </w:r>
      <w:r w:rsidR="00057685">
        <w:rPr>
          <w:color w:val="auto"/>
        </w:rPr>
      </w:r>
      <w:r w:rsidR="00057685">
        <w:rPr>
          <w:color w:val="auto"/>
        </w:rPr>
        <w:fldChar w:fldCharType="separate"/>
      </w:r>
      <w:r w:rsidR="003C43AE">
        <w:rPr>
          <w:color w:val="auto"/>
        </w:rPr>
        <w:fldChar w:fldCharType="end"/>
      </w:r>
      <w:r w:rsidR="003C43AE" w:rsidRPr="00400A29">
        <w:rPr>
          <w:color w:val="auto"/>
        </w:rPr>
        <w:t xml:space="preserve"> </w:t>
      </w:r>
      <w:r>
        <w:rPr>
          <w:color w:val="auto"/>
        </w:rPr>
        <w:t>Imprimante</w:t>
      </w:r>
      <w:r w:rsidR="003C43AE">
        <w:rPr>
          <w:color w:val="auto"/>
        </w:rPr>
        <w:tab/>
      </w:r>
      <w:r w:rsidR="003C43AE">
        <w:rPr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C43AE">
        <w:rPr>
          <w:color w:val="auto"/>
        </w:rPr>
        <w:instrText xml:space="preserve"> FORMCHECKBOX </w:instrText>
      </w:r>
      <w:r w:rsidR="00057685">
        <w:rPr>
          <w:color w:val="auto"/>
        </w:rPr>
      </w:r>
      <w:r w:rsidR="00057685">
        <w:rPr>
          <w:color w:val="auto"/>
        </w:rPr>
        <w:fldChar w:fldCharType="separate"/>
      </w:r>
      <w:r w:rsidR="003C43AE">
        <w:rPr>
          <w:color w:val="auto"/>
        </w:rPr>
        <w:fldChar w:fldCharType="end"/>
      </w:r>
      <w:r w:rsidR="003C43AE" w:rsidRPr="00400A29">
        <w:rPr>
          <w:color w:val="auto"/>
        </w:rPr>
        <w:t xml:space="preserve"> </w:t>
      </w:r>
      <w:r>
        <w:rPr>
          <w:color w:val="auto"/>
        </w:rPr>
        <w:t>photocopieur</w:t>
      </w:r>
      <w:r w:rsidR="003C43AE">
        <w:rPr>
          <w:color w:val="auto"/>
        </w:rPr>
        <w:tab/>
      </w:r>
    </w:p>
    <w:p w14:paraId="7EB27C94" w14:textId="56907ABF" w:rsidR="00C90915" w:rsidRDefault="009D25DC" w:rsidP="002D013C">
      <w:pPr>
        <w:tabs>
          <w:tab w:val="left" w:pos="2552"/>
          <w:tab w:val="left" w:pos="2694"/>
          <w:tab w:val="left" w:pos="3686"/>
        </w:tabs>
        <w:snapToGrid w:val="0"/>
        <w:spacing w:before="120" w:after="240"/>
        <w:ind w:left="0" w:right="-23" w:firstLine="284"/>
        <w:rPr>
          <w:b/>
          <w:color w:val="auto"/>
        </w:rPr>
      </w:pPr>
      <w:r w:rsidRPr="003C43AE">
        <w:rPr>
          <w:color w:val="auto"/>
        </w:rPr>
        <w:t>à ma disposition :</w:t>
      </w:r>
      <w:r>
        <w:rPr>
          <w:color w:val="auto"/>
        </w:rPr>
        <w:tab/>
      </w:r>
      <w:r>
        <w:rPr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 w:rsidR="00057685">
        <w:rPr>
          <w:color w:val="auto"/>
        </w:rPr>
      </w:r>
      <w:r w:rsidR="00057685">
        <w:rPr>
          <w:color w:val="auto"/>
        </w:rPr>
        <w:fldChar w:fldCharType="separate"/>
      </w:r>
      <w:r>
        <w:rPr>
          <w:color w:val="auto"/>
        </w:rPr>
        <w:fldChar w:fldCharType="end"/>
      </w:r>
      <w:r w:rsidRPr="00400A29">
        <w:rPr>
          <w:color w:val="auto"/>
        </w:rPr>
        <w:t xml:space="preserve"> </w:t>
      </w:r>
      <w:r>
        <w:rPr>
          <w:color w:val="auto"/>
        </w:rPr>
        <w:t xml:space="preserve">Autres, précisez </w:t>
      </w:r>
      <w:r>
        <w:object w:dxaOrig="225" w:dyaOrig="225" w14:anchorId="1C70112A">
          <v:shape id="_x0000_i1053" type="#_x0000_t75" style="width:294pt;height:19.5pt" o:ole="">
            <v:imagedata r:id="rId20" o:title=""/>
          </v:shape>
          <w:control r:id="rId21" w:name="TextBox31" w:shapeid="_x0000_i1053"/>
        </w:object>
      </w:r>
    </w:p>
    <w:p w14:paraId="206222E4" w14:textId="77777777" w:rsidR="002D013C" w:rsidRDefault="002D013C" w:rsidP="008072EE">
      <w:pPr>
        <w:spacing w:before="120" w:after="120"/>
        <w:ind w:left="0" w:right="-23"/>
        <w:rPr>
          <w:rFonts w:ascii="Calibri" w:hAnsi="Calibri" w:cs="Calibri"/>
          <w:b/>
          <w:caps/>
          <w:color w:val="0070C0"/>
          <w:sz w:val="28"/>
        </w:rPr>
      </w:pPr>
    </w:p>
    <w:p w14:paraId="6FE158AC" w14:textId="77777777" w:rsidR="005D667A" w:rsidRPr="008072EE" w:rsidRDefault="005D667A" w:rsidP="008072EE">
      <w:pPr>
        <w:spacing w:before="120" w:after="120"/>
        <w:ind w:left="0" w:right="-23"/>
        <w:rPr>
          <w:rFonts w:ascii="Calibri" w:hAnsi="Calibri" w:cs="Calibri"/>
          <w:b/>
          <w:caps/>
          <w:color w:val="0070C0"/>
          <w:sz w:val="28"/>
        </w:rPr>
      </w:pPr>
      <w:r w:rsidRPr="008072EE">
        <w:rPr>
          <w:rFonts w:ascii="Calibri" w:hAnsi="Calibri" w:cs="Calibri"/>
          <w:b/>
          <w:caps/>
          <w:color w:val="0070C0"/>
          <w:sz w:val="28"/>
        </w:rPr>
        <w:t>DESCRIPTION DE L’ACTIVITÉ</w:t>
      </w:r>
    </w:p>
    <w:p w14:paraId="3313A224" w14:textId="77777777" w:rsidR="00400A29" w:rsidRDefault="0043318D" w:rsidP="008072EE">
      <w:pPr>
        <w:spacing w:after="120"/>
        <w:ind w:left="0" w:right="-23"/>
        <w:rPr>
          <w:color w:val="auto"/>
        </w:rPr>
      </w:pPr>
      <w:r>
        <w:rPr>
          <w:color w:val="auto"/>
        </w:rPr>
        <w:t>Expliquez de manière détaillée comment vous avez réalisé l’activité</w:t>
      </w:r>
      <w:r w:rsidR="008072EE">
        <w:rPr>
          <w:color w:val="auto"/>
        </w:rPr>
        <w:t> :</w:t>
      </w:r>
    </w:p>
    <w:p w14:paraId="13400909" w14:textId="3245285B" w:rsidR="002D013C" w:rsidRPr="002D013C" w:rsidRDefault="008072EE" w:rsidP="002D013C">
      <w:pPr>
        <w:spacing w:after="120"/>
        <w:ind w:left="0" w:right="-23"/>
        <w:rPr>
          <w:color w:val="auto"/>
        </w:rPr>
      </w:pPr>
      <w:r>
        <w:object w:dxaOrig="225" w:dyaOrig="225" w14:anchorId="124F2E95">
          <v:shape id="_x0000_i1066" type="#_x0000_t75" style="width:523.5pt;height:199.5pt" o:ole="">
            <v:imagedata r:id="rId22" o:title=""/>
          </v:shape>
          <w:control r:id="rId23" w:name="TextBox4" w:shapeid="_x0000_i1066"/>
        </w:object>
      </w:r>
      <w:r w:rsidR="002D013C">
        <w:rPr>
          <w:rFonts w:ascii="Calibri" w:hAnsi="Calibri" w:cs="Calibri"/>
          <w:b/>
          <w:caps/>
          <w:color w:val="0070C0"/>
          <w:sz w:val="28"/>
        </w:rPr>
        <w:br w:type="page"/>
      </w:r>
    </w:p>
    <w:p w14:paraId="1AA75C76" w14:textId="77777777" w:rsidR="002D013C" w:rsidRDefault="002D013C" w:rsidP="008072EE">
      <w:pPr>
        <w:spacing w:before="120" w:after="120"/>
        <w:ind w:left="0" w:right="-23"/>
        <w:rPr>
          <w:rFonts w:ascii="Calibri" w:hAnsi="Calibri" w:cs="Calibri"/>
          <w:b/>
          <w:caps/>
          <w:color w:val="0070C0"/>
          <w:sz w:val="28"/>
        </w:rPr>
      </w:pPr>
    </w:p>
    <w:p w14:paraId="2192EB91" w14:textId="77777777" w:rsidR="002D013C" w:rsidRDefault="002D013C" w:rsidP="008072EE">
      <w:pPr>
        <w:spacing w:before="120" w:after="120"/>
        <w:ind w:left="0" w:right="-23"/>
        <w:rPr>
          <w:rFonts w:ascii="Calibri" w:hAnsi="Calibri" w:cs="Calibri"/>
          <w:b/>
          <w:caps/>
          <w:color w:val="0070C0"/>
          <w:sz w:val="28"/>
        </w:rPr>
      </w:pPr>
    </w:p>
    <w:p w14:paraId="1C63E535" w14:textId="77777777" w:rsidR="002D013C" w:rsidRDefault="002D013C" w:rsidP="008072EE">
      <w:pPr>
        <w:spacing w:before="120" w:after="120"/>
        <w:ind w:left="0" w:right="-23"/>
        <w:rPr>
          <w:rFonts w:ascii="Calibri" w:hAnsi="Calibri" w:cs="Calibri"/>
          <w:b/>
          <w:caps/>
          <w:color w:val="0070C0"/>
          <w:sz w:val="28"/>
        </w:rPr>
      </w:pPr>
    </w:p>
    <w:p w14:paraId="3F5CD954" w14:textId="77777777" w:rsidR="002D013C" w:rsidRDefault="002D013C" w:rsidP="008072EE">
      <w:pPr>
        <w:spacing w:before="120" w:after="120"/>
        <w:ind w:left="0" w:right="-23"/>
        <w:rPr>
          <w:rFonts w:ascii="Calibri" w:hAnsi="Calibri" w:cs="Calibri"/>
          <w:b/>
          <w:caps/>
          <w:color w:val="0070C0"/>
          <w:sz w:val="28"/>
        </w:rPr>
      </w:pPr>
    </w:p>
    <w:p w14:paraId="680A3265" w14:textId="77777777" w:rsidR="008072EE" w:rsidRPr="008072EE" w:rsidRDefault="008072EE" w:rsidP="008072EE">
      <w:pPr>
        <w:spacing w:before="120" w:after="120"/>
        <w:ind w:left="0" w:right="-23"/>
        <w:rPr>
          <w:rFonts w:ascii="Calibri" w:hAnsi="Calibri" w:cs="Calibri"/>
          <w:b/>
          <w:caps/>
          <w:color w:val="0070C0"/>
          <w:sz w:val="28"/>
        </w:rPr>
      </w:pPr>
      <w:r>
        <w:rPr>
          <w:rFonts w:ascii="Calibri" w:hAnsi="Calibri" w:cs="Calibri"/>
          <w:b/>
          <w:caps/>
          <w:color w:val="0070C0"/>
          <w:sz w:val="28"/>
        </w:rPr>
        <w:t>RÉsultats obtenus ET AUTO-ÉVALUATION</w:t>
      </w:r>
    </w:p>
    <w:p w14:paraId="6A3C4673" w14:textId="77777777" w:rsidR="008072EE" w:rsidRDefault="008072EE" w:rsidP="008072EE">
      <w:pPr>
        <w:spacing w:after="120"/>
        <w:ind w:left="0" w:right="-23"/>
        <w:rPr>
          <w:color w:val="auto"/>
        </w:rPr>
      </w:pPr>
      <w:r>
        <w:rPr>
          <w:color w:val="auto"/>
        </w:rPr>
        <w:t>Quelle production (lettre, devis…) ou prestation avez-vous réalisé ?</w:t>
      </w:r>
    </w:p>
    <w:p w14:paraId="256789FD" w14:textId="10FB78BF" w:rsidR="008072EE" w:rsidRDefault="008072EE" w:rsidP="008072EE">
      <w:pPr>
        <w:snapToGrid w:val="0"/>
        <w:spacing w:after="120"/>
        <w:ind w:left="0" w:right="-23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bCs/>
          <w:sz w:val="20"/>
        </w:rPr>
        <w:object w:dxaOrig="225" w:dyaOrig="225" w14:anchorId="02BAD80F">
          <v:shape id="_x0000_i1057" type="#_x0000_t75" style="width:524.25pt;height:101.25pt" o:ole="">
            <v:imagedata r:id="rId24" o:title=""/>
          </v:shape>
          <w:control r:id="rId25" w:name="TextBox5" w:shapeid="_x0000_i1057"/>
        </w:object>
      </w:r>
    </w:p>
    <w:p w14:paraId="10256B15" w14:textId="77777777" w:rsidR="002D013C" w:rsidRDefault="002D013C" w:rsidP="008072EE">
      <w:pPr>
        <w:spacing w:after="120"/>
        <w:ind w:left="0" w:right="-23"/>
        <w:rPr>
          <w:color w:val="auto"/>
        </w:rPr>
      </w:pPr>
    </w:p>
    <w:p w14:paraId="0689B2A4" w14:textId="77777777" w:rsidR="00647334" w:rsidRDefault="008072EE" w:rsidP="008072EE">
      <w:pPr>
        <w:spacing w:after="120"/>
        <w:ind w:left="0" w:right="-23"/>
        <w:rPr>
          <w:color w:val="auto"/>
        </w:rPr>
      </w:pPr>
      <w:r>
        <w:rPr>
          <w:color w:val="auto"/>
        </w:rPr>
        <w:t>Quelles difficultés avez-vous rencontré</w:t>
      </w:r>
      <w:r w:rsidR="00647334">
        <w:rPr>
          <w:color w:val="auto"/>
        </w:rPr>
        <w:t>es</w:t>
      </w:r>
      <w:r>
        <w:rPr>
          <w:color w:val="auto"/>
        </w:rPr>
        <w:t> ?</w:t>
      </w:r>
    </w:p>
    <w:p w14:paraId="6B96DEEB" w14:textId="37D34239" w:rsidR="008072EE" w:rsidRDefault="008072EE" w:rsidP="008072EE">
      <w:pPr>
        <w:spacing w:after="120"/>
        <w:ind w:left="0" w:right="-23"/>
        <w:rPr>
          <w:color w:val="auto"/>
        </w:rPr>
      </w:pPr>
      <w:r>
        <w:object w:dxaOrig="225" w:dyaOrig="225" w14:anchorId="54FF6754">
          <v:shape id="_x0000_i1059" type="#_x0000_t75" style="width:521.25pt;height:107.25pt" o:ole="">
            <v:imagedata r:id="rId26" o:title=""/>
          </v:shape>
          <w:control r:id="rId27" w:name="TextBox6" w:shapeid="_x0000_i1059"/>
        </w:object>
      </w:r>
    </w:p>
    <w:p w14:paraId="15F2D70F" w14:textId="77777777" w:rsidR="002D013C" w:rsidRDefault="002D013C" w:rsidP="004870CE">
      <w:pPr>
        <w:snapToGrid w:val="0"/>
        <w:spacing w:after="120"/>
        <w:ind w:left="0" w:right="-23"/>
        <w:rPr>
          <w:color w:val="auto"/>
        </w:rPr>
      </w:pPr>
    </w:p>
    <w:p w14:paraId="20310D54" w14:textId="77777777" w:rsidR="00400A29" w:rsidRPr="008072EE" w:rsidRDefault="008072EE" w:rsidP="004870CE">
      <w:pPr>
        <w:snapToGrid w:val="0"/>
        <w:spacing w:after="120"/>
        <w:ind w:left="0" w:right="-23"/>
        <w:rPr>
          <w:color w:val="auto"/>
        </w:rPr>
      </w:pPr>
      <w:r>
        <w:rPr>
          <w:color w:val="auto"/>
        </w:rPr>
        <w:t>Qu’avez-vous appris (</w:t>
      </w:r>
      <w:r w:rsidR="004870CE">
        <w:rPr>
          <w:color w:val="auto"/>
        </w:rPr>
        <w:t>a</w:t>
      </w:r>
      <w:r w:rsidR="004870CE" w:rsidRPr="008072EE">
        <w:rPr>
          <w:color w:val="auto"/>
        </w:rPr>
        <w:t>pport(s) professionnel(s) et personnel(s)</w:t>
      </w:r>
      <w:r>
        <w:rPr>
          <w:color w:val="auto"/>
        </w:rPr>
        <w:t xml:space="preserve"> ? </w:t>
      </w:r>
    </w:p>
    <w:p w14:paraId="14D90FCF" w14:textId="1B5F3476" w:rsidR="004870CE" w:rsidRDefault="004870CE">
      <w:pPr>
        <w:snapToGrid w:val="0"/>
        <w:ind w:left="0" w:right="-24"/>
      </w:pPr>
      <w:r>
        <w:object w:dxaOrig="225" w:dyaOrig="225" w14:anchorId="652BDDFA">
          <v:shape id="_x0000_i1061" type="#_x0000_t75" style="width:527.25pt;height:126pt" o:ole="">
            <v:imagedata r:id="rId28" o:title=""/>
          </v:shape>
          <w:control r:id="rId29" w:name="TextBox7" w:shapeid="_x0000_i1061"/>
        </w:object>
      </w:r>
    </w:p>
    <w:p w14:paraId="664025D4" w14:textId="77777777" w:rsidR="002D013C" w:rsidRPr="008072EE" w:rsidRDefault="002D013C" w:rsidP="002D013C">
      <w:pPr>
        <w:spacing w:before="120" w:after="120"/>
        <w:ind w:left="0" w:right="-23"/>
        <w:rPr>
          <w:rFonts w:ascii="Calibri" w:hAnsi="Calibri" w:cs="Calibri"/>
          <w:b/>
          <w:caps/>
          <w:color w:val="0070C0"/>
          <w:sz w:val="28"/>
        </w:rPr>
      </w:pPr>
      <w:r>
        <w:rPr>
          <w:rFonts w:ascii="Calibri" w:hAnsi="Calibri" w:cs="Calibri"/>
          <w:b/>
          <w:caps/>
          <w:color w:val="0070C0"/>
          <w:sz w:val="28"/>
        </w:rPr>
        <w:t>PiÈce(s) jointe(s)</w:t>
      </w:r>
    </w:p>
    <w:p w14:paraId="45F8279B" w14:textId="77777777" w:rsidR="002D013C" w:rsidRDefault="002D013C">
      <w:pPr>
        <w:snapToGrid w:val="0"/>
        <w:ind w:left="0" w:right="-24"/>
        <w:rPr>
          <w:color w:val="auto"/>
        </w:rPr>
      </w:pPr>
      <w:r>
        <w:rPr>
          <w:color w:val="auto"/>
        </w:rPr>
        <w:t>Afin de prouver vos compétences, précisez la(es) production(s) réalisée(s) et créez un lien hypertexte pour la(es) joindre.</w:t>
      </w:r>
    </w:p>
    <w:p w14:paraId="5C144D3C" w14:textId="05B2A3E8" w:rsidR="00302F3B" w:rsidRDefault="00302F3B">
      <w:pPr>
        <w:snapToGrid w:val="0"/>
        <w:ind w:left="0" w:right="-24"/>
        <w:rPr>
          <w:color w:val="auto"/>
        </w:rPr>
      </w:pPr>
      <w:r>
        <w:object w:dxaOrig="225" w:dyaOrig="225" w14:anchorId="5EEFB635">
          <v:shape id="_x0000_i1063" type="#_x0000_t75" style="width:528.75pt;height:61.5pt" o:ole="">
            <v:imagedata r:id="rId30" o:title=""/>
          </v:shape>
          <w:control r:id="rId31" w:name="TextBox9" w:shapeid="_x0000_i1063"/>
        </w:object>
      </w:r>
    </w:p>
    <w:p w14:paraId="11E3CE2B" w14:textId="77777777" w:rsidR="00302F3B" w:rsidRPr="008072EE" w:rsidRDefault="00302F3B">
      <w:pPr>
        <w:snapToGrid w:val="0"/>
        <w:ind w:left="0" w:right="-24"/>
        <w:rPr>
          <w:color w:val="auto"/>
        </w:rPr>
      </w:pPr>
    </w:p>
    <w:sectPr w:rsidR="00302F3B" w:rsidRPr="008072EE" w:rsidSect="009F6646">
      <w:headerReference w:type="default" r:id="rId32"/>
      <w:footerReference w:type="default" r:id="rId3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15499" w14:textId="77777777" w:rsidR="00295EAE" w:rsidRDefault="00295EAE" w:rsidP="00A66B18">
      <w:pPr>
        <w:spacing w:before="0" w:after="0"/>
      </w:pPr>
      <w:r>
        <w:separator/>
      </w:r>
    </w:p>
  </w:endnote>
  <w:endnote w:type="continuationSeparator" w:id="0">
    <w:p w14:paraId="716400AE" w14:textId="77777777" w:rsidR="00295EAE" w:rsidRDefault="00295EA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83DDC" w14:textId="62AE6C3A" w:rsidR="002D013C" w:rsidRPr="00057685" w:rsidRDefault="00057685" w:rsidP="00E61ABC">
    <w:pPr>
      <w:pStyle w:val="Pieddepage"/>
      <w:tabs>
        <w:tab w:val="clear" w:pos="4680"/>
        <w:tab w:val="clear" w:pos="9360"/>
        <w:tab w:val="center" w:pos="5103"/>
        <w:tab w:val="right" w:pos="10490"/>
      </w:tabs>
      <w:ind w:left="0" w:right="-24"/>
      <w:rPr>
        <w:rFonts w:ascii="Calibri" w:eastAsiaTheme="minorEastAsia" w:hAnsi="Calibri" w:cs="Calibri"/>
        <w:sz w:val="16"/>
        <w:lang w:val="en-US"/>
      </w:rPr>
    </w:pPr>
    <m:oMath>
      <m:r>
        <w:rPr>
          <w:rFonts w:ascii="Cambria Math" w:hAnsi="Cambria Math" w:cs="Calibri"/>
          <w:sz w:val="16"/>
          <w:lang w:val="en-US"/>
        </w:rPr>
        <m:t>É</m:t>
      </m:r>
    </m:oMath>
    <w:r>
      <w:rPr>
        <w:rFonts w:ascii="Calibri" w:eastAsiaTheme="minorEastAsia" w:hAnsi="Calibri" w:cs="Calibri"/>
        <w:sz w:val="16"/>
        <w:lang w:val="en-US"/>
      </w:rPr>
      <w:t xml:space="preserve">tablissement : </w:t>
    </w:r>
    <w:r w:rsidR="002D013C" w:rsidRPr="00E5481F">
      <w:rPr>
        <w:rFonts w:ascii="Calibri" w:hAnsi="Calibri" w:cs="Calibri"/>
        <w:sz w:val="16"/>
        <w:lang w:val="en-US"/>
      </w:rPr>
      <w:tab/>
      <w:t>BAC PRO AGOrA</w:t>
    </w:r>
    <w:r w:rsidR="002D013C" w:rsidRPr="00E5481F">
      <w:rPr>
        <w:rFonts w:ascii="Calibri" w:hAnsi="Calibri" w:cs="Calibri"/>
        <w:sz w:val="16"/>
        <w:lang w:val="en-US"/>
      </w:rPr>
      <w:tab/>
      <w:t xml:space="preserve">Page </w:t>
    </w:r>
    <w:r w:rsidR="002D013C" w:rsidRPr="002D013C">
      <w:rPr>
        <w:rFonts w:ascii="Calibri" w:hAnsi="Calibri" w:cs="Calibri"/>
        <w:sz w:val="16"/>
      </w:rPr>
      <w:fldChar w:fldCharType="begin"/>
    </w:r>
    <w:r w:rsidR="002D013C" w:rsidRPr="00E5481F">
      <w:rPr>
        <w:rFonts w:ascii="Calibri" w:hAnsi="Calibri" w:cs="Calibri"/>
        <w:sz w:val="16"/>
        <w:lang w:val="en-US"/>
      </w:rPr>
      <w:instrText>PAGE   \* MERGEFORMAT</w:instrText>
    </w:r>
    <w:r w:rsidR="002D013C" w:rsidRPr="002D013C">
      <w:rPr>
        <w:rFonts w:ascii="Calibri" w:hAnsi="Calibri" w:cs="Calibri"/>
        <w:sz w:val="16"/>
      </w:rPr>
      <w:fldChar w:fldCharType="separate"/>
    </w:r>
    <w:r w:rsidR="00151681" w:rsidRPr="00E5481F">
      <w:rPr>
        <w:rFonts w:ascii="Calibri" w:hAnsi="Calibri" w:cs="Calibri"/>
        <w:noProof/>
        <w:sz w:val="16"/>
        <w:lang w:val="en-US"/>
      </w:rPr>
      <w:t>2</w:t>
    </w:r>
    <w:r w:rsidR="002D013C" w:rsidRPr="002D013C">
      <w:rPr>
        <w:rFonts w:ascii="Calibri" w:hAnsi="Calibri" w:cs="Calibri"/>
        <w:sz w:val="16"/>
      </w:rPr>
      <w:fldChar w:fldCharType="end"/>
    </w:r>
    <w:r w:rsidR="002D013C" w:rsidRPr="00E5481F">
      <w:rPr>
        <w:rFonts w:ascii="Calibri" w:hAnsi="Calibri" w:cs="Calibri"/>
        <w:sz w:val="16"/>
        <w:lang w:val="en-US"/>
      </w:rPr>
      <w:t>/</w:t>
    </w:r>
    <w:r>
      <w:rPr>
        <w:rFonts w:ascii="Calibri" w:hAnsi="Calibri" w:cs="Calibri"/>
        <w:sz w:val="16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88FE8" w14:textId="77777777" w:rsidR="00295EAE" w:rsidRDefault="00295EAE" w:rsidP="00A66B18">
      <w:pPr>
        <w:spacing w:before="0" w:after="0"/>
      </w:pPr>
      <w:r>
        <w:separator/>
      </w:r>
    </w:p>
  </w:footnote>
  <w:footnote w:type="continuationSeparator" w:id="0">
    <w:p w14:paraId="47C44842" w14:textId="77777777" w:rsidR="00295EAE" w:rsidRDefault="00295EA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8F071" w14:textId="77777777" w:rsidR="00295EAE" w:rsidRDefault="00295EAE">
    <w:pPr>
      <w:pStyle w:val="En-tte"/>
    </w:pPr>
    <w:r w:rsidRPr="0041428F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9802AA0" wp14:editId="74F024A6">
              <wp:simplePos x="0" y="0"/>
              <wp:positionH relativeFrom="page">
                <wp:posOffset>-20472</wp:posOffset>
              </wp:positionH>
              <wp:positionV relativeFrom="paragraph">
                <wp:posOffset>-470848</wp:posOffset>
              </wp:positionV>
              <wp:extent cx="8381202" cy="1760561"/>
              <wp:effectExtent l="0" t="0" r="1270" b="0"/>
              <wp:wrapNone/>
              <wp:docPr id="19" name="Graphisme 17" descr="Formes d’accentuation incurvées formant collectivement l’en-têt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81202" cy="1760561"/>
                        <a:chOff x="-22049" y="-21503"/>
                        <a:chExt cx="6102019" cy="1852257"/>
                      </a:xfrm>
                    </wpg:grpSpPr>
                    <wps:wsp>
                      <wps:cNvPr id="20" name="Forme libre : Forme 20"/>
                      <wps:cNvSpPr/>
                      <wps:spPr>
                        <a:xfrm>
                          <a:off x="2121655" y="-7147"/>
                          <a:ext cx="3876675" cy="1773289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e libre : Forme 22"/>
                      <wps:cNvSpPr/>
                      <wps:spPr>
                        <a:xfrm>
                          <a:off x="-22049" y="-21503"/>
                          <a:ext cx="6000750" cy="1852257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e libre : Forme 23"/>
                      <wps:cNvSpPr/>
                      <wps:spPr>
                        <a:xfrm>
                          <a:off x="-7144" y="-7144"/>
                          <a:ext cx="6000750" cy="1091252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e libre : Forme 24"/>
                      <wps:cNvSpPr/>
                      <wps:spPr>
                        <a:xfrm>
                          <a:off x="3260570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062F29" id="Graphisme 17" o:spid="_x0000_s1026" alt="Formes d’accentuation incurvées formant collectivement l’en-tête" style="position:absolute;margin-left:-1.6pt;margin-top:-37.05pt;width:659.95pt;height:138.65pt;z-index:-251657216;mso-position-horizontal-relative:page;mso-width-relative:margin;mso-height-relative:margin" coordorigin="-220,-215" coordsize="61020,1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">
              <v:shape id="Forme libre : Forme 20" o:spid="_x0000_s1027" style="position:absolute;left:21216;top:-71;width:38767;height:17732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68308;2359819,1755556;7144,1295460;7144,7189;3869531,7189;3869531,1368308" o:connectangles="0,0,0,0,0,0"/>
              </v:shape>
              <v:shape id="Forme libre : Forme 22" o:spid="_x0000_s1028" style="position:absolute;left:-220;top:-215;width:60007;height:18522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36313;2934176,1429080;5998369,860566;5998369,6877;7144,6877;7144,1636313" o:connectangles="0,0,0,0,0,0"/>
              </v:shape>
              <v:shape id="Forme libre : Forme 23" o:spid="_x0000_s1029" style="position:absolute;left:-71;top:-71;width:60007;height:10912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8615;7144,740328;3546634,693232;5998369,1078042;5998369,8615;7144,8615" o:connectangles="0,0,0,0,0,0"/>
              </v:shape>
              <v:shape id="Forme libre : Forme 24" o:spid="_x0000_s1030" style="position:absolute;left:32605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93E64"/>
    <w:multiLevelType w:val="hybridMultilevel"/>
    <w:tmpl w:val="B4D6F5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B5"/>
    <w:rsid w:val="00013DC5"/>
    <w:rsid w:val="00047EAC"/>
    <w:rsid w:val="00057685"/>
    <w:rsid w:val="00083BAA"/>
    <w:rsid w:val="0010680C"/>
    <w:rsid w:val="00151681"/>
    <w:rsid w:val="00152B0B"/>
    <w:rsid w:val="001766D6"/>
    <w:rsid w:val="00192419"/>
    <w:rsid w:val="001C270D"/>
    <w:rsid w:val="001D0B5A"/>
    <w:rsid w:val="001E2320"/>
    <w:rsid w:val="00210C6B"/>
    <w:rsid w:val="00214E28"/>
    <w:rsid w:val="00295EAE"/>
    <w:rsid w:val="002D013C"/>
    <w:rsid w:val="00302F3B"/>
    <w:rsid w:val="00352B81"/>
    <w:rsid w:val="00375893"/>
    <w:rsid w:val="00394757"/>
    <w:rsid w:val="003A0150"/>
    <w:rsid w:val="003C43AE"/>
    <w:rsid w:val="003E24DF"/>
    <w:rsid w:val="003F122C"/>
    <w:rsid w:val="00400A29"/>
    <w:rsid w:val="0041428F"/>
    <w:rsid w:val="0043318D"/>
    <w:rsid w:val="004870CE"/>
    <w:rsid w:val="004A2B0D"/>
    <w:rsid w:val="00583BB5"/>
    <w:rsid w:val="005B0B6E"/>
    <w:rsid w:val="005C2210"/>
    <w:rsid w:val="005D36EB"/>
    <w:rsid w:val="005D667A"/>
    <w:rsid w:val="006015EB"/>
    <w:rsid w:val="00615018"/>
    <w:rsid w:val="0062123A"/>
    <w:rsid w:val="00646E75"/>
    <w:rsid w:val="00647334"/>
    <w:rsid w:val="006F6F10"/>
    <w:rsid w:val="0077074A"/>
    <w:rsid w:val="00783E79"/>
    <w:rsid w:val="007B5AE8"/>
    <w:rsid w:val="007C25BD"/>
    <w:rsid w:val="007D0599"/>
    <w:rsid w:val="007F5192"/>
    <w:rsid w:val="008072EE"/>
    <w:rsid w:val="009414BA"/>
    <w:rsid w:val="009B505C"/>
    <w:rsid w:val="009D25DC"/>
    <w:rsid w:val="009F6646"/>
    <w:rsid w:val="00A26FE7"/>
    <w:rsid w:val="00A66B18"/>
    <w:rsid w:val="00A6783B"/>
    <w:rsid w:val="00A67FE7"/>
    <w:rsid w:val="00A71926"/>
    <w:rsid w:val="00A96CF8"/>
    <w:rsid w:val="00AA089B"/>
    <w:rsid w:val="00AE1388"/>
    <w:rsid w:val="00AF3982"/>
    <w:rsid w:val="00B50294"/>
    <w:rsid w:val="00B57D6E"/>
    <w:rsid w:val="00BF1844"/>
    <w:rsid w:val="00C701F7"/>
    <w:rsid w:val="00C70786"/>
    <w:rsid w:val="00C70D58"/>
    <w:rsid w:val="00C90915"/>
    <w:rsid w:val="00D10958"/>
    <w:rsid w:val="00D66593"/>
    <w:rsid w:val="00DE6DA2"/>
    <w:rsid w:val="00DF2D30"/>
    <w:rsid w:val="00DF395F"/>
    <w:rsid w:val="00E4786A"/>
    <w:rsid w:val="00E5481F"/>
    <w:rsid w:val="00E55D74"/>
    <w:rsid w:val="00E61ABC"/>
    <w:rsid w:val="00E6540C"/>
    <w:rsid w:val="00E81E2A"/>
    <w:rsid w:val="00EE0952"/>
    <w:rsid w:val="00FB2AE6"/>
    <w:rsid w:val="00FE0EF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51287C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re1">
    <w:name w:val="heading 1"/>
    <w:basedOn w:val="Normal"/>
    <w:next w:val="Normal"/>
    <w:link w:val="Titre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ire">
    <w:name w:val="Destinataire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s">
    <w:name w:val="Salutation"/>
    <w:basedOn w:val="Normal"/>
    <w:link w:val="SalutationsCar"/>
    <w:uiPriority w:val="4"/>
    <w:unhideWhenUsed/>
    <w:qFormat/>
    <w:rsid w:val="00A66B18"/>
    <w:pPr>
      <w:spacing w:before="720"/>
    </w:pPr>
  </w:style>
  <w:style w:type="character" w:customStyle="1" w:styleId="SalutationsCar">
    <w:name w:val="Salutations Car"/>
    <w:basedOn w:val="Policepardfaut"/>
    <w:link w:val="Salutations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edepolitesse">
    <w:name w:val="Closing"/>
    <w:basedOn w:val="Normal"/>
    <w:next w:val="Signature"/>
    <w:link w:val="FormuledepolitesseCar"/>
    <w:uiPriority w:val="6"/>
    <w:unhideWhenUsed/>
    <w:qFormat/>
    <w:rsid w:val="00A6783B"/>
    <w:pPr>
      <w:spacing w:before="480" w:after="960"/>
    </w:pPr>
  </w:style>
  <w:style w:type="character" w:customStyle="1" w:styleId="FormuledepolitesseCar">
    <w:name w:val="Formule de politesse Car"/>
    <w:basedOn w:val="Policepardfaut"/>
    <w:link w:val="Formuledepolitess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ar">
    <w:name w:val="Signature Car"/>
    <w:basedOn w:val="Policepardfau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E24DF"/>
    <w:pPr>
      <w:spacing w:after="0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lev">
    <w:name w:val="Strong"/>
    <w:basedOn w:val="Policepardfaut"/>
    <w:uiPriority w:val="1"/>
    <w:semiHidden/>
    <w:rsid w:val="003E24DF"/>
    <w:rPr>
      <w:b/>
      <w:bCs/>
    </w:rPr>
  </w:style>
  <w:style w:type="paragraph" w:customStyle="1" w:styleId="Coordonnes">
    <w:name w:val="Coordonnées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re2Car">
    <w:name w:val="Titre 2 Car"/>
    <w:basedOn w:val="Policepardfaut"/>
    <w:link w:val="Titre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edelespacerserv">
    <w:name w:val="Placeholder Text"/>
    <w:basedOn w:val="Policepardfaut"/>
    <w:uiPriority w:val="99"/>
    <w:semiHidden/>
    <w:rsid w:val="001766D6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Caract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ctreLogo">
    <w:name w:val="Caractère Logo"/>
    <w:basedOn w:val="Policepardfau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WW8Num4z0">
    <w:name w:val="WW8Num4z0"/>
    <w:rsid w:val="00400A29"/>
    <w:rPr>
      <w:rFonts w:ascii="Wingdings" w:eastAsia="Times" w:hAnsi="Wingdings" w:cs="Times"/>
    </w:rPr>
  </w:style>
  <w:style w:type="paragraph" w:styleId="Paragraphedeliste">
    <w:name w:val="List Paragraph"/>
    <w:basedOn w:val="Normal"/>
    <w:uiPriority w:val="34"/>
    <w:semiHidden/>
    <w:rsid w:val="003C43A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image" Target="media/image11.wmf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sart\AppData\Roaming\Microsoft\Templates\Lettre%20&#224;%20en-t&#234;te%20Courbe%20bleu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documentManagement/types"/>
    <ds:schemaRef ds:uri="http://www.w3.org/XML/1998/namespace"/>
    <ds:schemaRef ds:uri="16c05727-aa75-4e4a-9b5f-8a80a1165891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1af3243-3dd4-4a8d-8c0d-dd76da1f02a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5DC109-8D20-4DD0-B23D-BEAC32F1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à en-tête Courbe bleue</Template>
  <TotalTime>0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2021-01-13T09:58:00Z</dcterms:created>
  <dcterms:modified xsi:type="dcterms:W3CDTF">2021-01-17T16:08:00Z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